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597DD1C4" w:rsidR="001861F3" w:rsidRPr="00BD2F44" w:rsidRDefault="00E11522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22.08.2024   №   741-</w:t>
      </w:r>
      <w:bookmarkStart w:id="0" w:name="_GoBack"/>
      <w:bookmarkEnd w:id="0"/>
      <w:r>
        <w:rPr>
          <w:sz w:val="28"/>
          <w:szCs w:val="28"/>
        </w:rPr>
        <w:t>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0060FBCC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D04B7A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2DDA0F6C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 xml:space="preserve">«Об утверждении </w:t>
      </w:r>
      <w:r w:rsidR="00E743B7">
        <w:rPr>
          <w:sz w:val="28"/>
          <w:szCs w:val="28"/>
        </w:rPr>
        <w:t>п</w:t>
      </w:r>
      <w:r w:rsidRPr="00BD2F44">
        <w:rPr>
          <w:sz w:val="28"/>
          <w:szCs w:val="28"/>
        </w:rPr>
        <w:t>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CF6D7B">
        <w:rPr>
          <w:sz w:val="28"/>
          <w:szCs w:val="28"/>
        </w:rPr>
        <w:t>а</w:t>
      </w:r>
      <w:r w:rsidR="00176A4B">
        <w:rPr>
          <w:sz w:val="28"/>
          <w:szCs w:val="28"/>
        </w:rPr>
        <w:t xml:space="preserve"> </w:t>
      </w:r>
      <w:r w:rsidR="00007FD3">
        <w:rPr>
          <w:sz w:val="28"/>
          <w:szCs w:val="28"/>
        </w:rPr>
        <w:t>в</w:t>
      </w:r>
      <w:r w:rsidR="00E743B7">
        <w:rPr>
          <w:sz w:val="28"/>
          <w:szCs w:val="28"/>
        </w:rPr>
        <w:t xml:space="preserve"> «Первенстве Московской области </w:t>
      </w:r>
      <w:r w:rsidR="007A5BEE">
        <w:rPr>
          <w:sz w:val="28"/>
          <w:szCs w:val="28"/>
        </w:rPr>
        <w:t xml:space="preserve">                  </w:t>
      </w:r>
      <w:r w:rsidR="00E743B7">
        <w:rPr>
          <w:sz w:val="28"/>
          <w:szCs w:val="28"/>
        </w:rPr>
        <w:t>по дзюдо среди юношей и девушек до 18 лет (2007-2009 г.р.</w:t>
      </w:r>
      <w:r w:rsidR="007A5BEE">
        <w:rPr>
          <w:sz w:val="28"/>
          <w:szCs w:val="28"/>
        </w:rPr>
        <w:t>)</w:t>
      </w:r>
      <w:r w:rsidR="00CF6D7B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D04B7A">
        <w:rPr>
          <w:sz w:val="28"/>
          <w:szCs w:val="28"/>
        </w:rPr>
        <w:t> 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5DA6F872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7A5BEE">
        <w:rPr>
          <w:sz w:val="28"/>
          <w:szCs w:val="28"/>
        </w:rPr>
        <w:t xml:space="preserve"> второй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7A5BEE">
        <w:rPr>
          <w:sz w:val="28"/>
          <w:szCs w:val="28"/>
        </w:rPr>
        <w:t xml:space="preserve"> дзюдо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0E3ED2">
        <w:rPr>
          <w:sz w:val="28"/>
          <w:szCs w:val="28"/>
        </w:rPr>
        <w:t>у</w:t>
      </w:r>
      <w:r w:rsidR="00032E53">
        <w:rPr>
          <w:sz w:val="28"/>
          <w:szCs w:val="28"/>
        </w:rPr>
        <w:t>:</w:t>
      </w:r>
      <w:r w:rsidR="007A5BEE">
        <w:rPr>
          <w:sz w:val="28"/>
          <w:szCs w:val="28"/>
        </w:rPr>
        <w:t xml:space="preserve"> Калининой Кире Александровне</w:t>
      </w:r>
      <w:r w:rsidR="007404E1">
        <w:rPr>
          <w:sz w:val="28"/>
          <w:szCs w:val="28"/>
        </w:rPr>
        <w:t xml:space="preserve">, </w:t>
      </w:r>
      <w:r w:rsidR="000E3ED2" w:rsidRPr="00BD2F44">
        <w:rPr>
          <w:sz w:val="28"/>
          <w:szCs w:val="28"/>
        </w:rPr>
        <w:t>занимающ</w:t>
      </w:r>
      <w:r w:rsidR="00D3146F">
        <w:rPr>
          <w:sz w:val="28"/>
          <w:szCs w:val="28"/>
        </w:rPr>
        <w:t xml:space="preserve">ейся </w:t>
      </w:r>
      <w:r w:rsidR="00E73423" w:rsidRPr="00BD2F44">
        <w:rPr>
          <w:sz w:val="28"/>
          <w:szCs w:val="28"/>
        </w:rPr>
        <w:t>в</w:t>
      </w:r>
      <w:r w:rsidR="00CF6D7B">
        <w:rPr>
          <w:sz w:val="28"/>
          <w:szCs w:val="28"/>
        </w:rPr>
        <w:t xml:space="preserve"> </w:t>
      </w:r>
      <w:r w:rsidR="007A5BEE">
        <w:rPr>
          <w:sz w:val="28"/>
          <w:szCs w:val="28"/>
        </w:rPr>
        <w:t>М</w:t>
      </w:r>
      <w:r w:rsidR="007A5BEE" w:rsidRPr="00BD2F44">
        <w:rPr>
          <w:sz w:val="28"/>
          <w:szCs w:val="28"/>
        </w:rPr>
        <w:t>униципальном автономном учреждении</w:t>
      </w:r>
      <w:r w:rsidR="007A5BEE">
        <w:rPr>
          <w:sz w:val="28"/>
          <w:szCs w:val="28"/>
        </w:rPr>
        <w:t xml:space="preserve"> дополнительного образования </w:t>
      </w:r>
      <w:r w:rsidR="007A5BEE" w:rsidRPr="00BD2F44">
        <w:rPr>
          <w:sz w:val="28"/>
          <w:szCs w:val="28"/>
        </w:rPr>
        <w:t>спортивная школа «</w:t>
      </w:r>
      <w:r w:rsidR="007A5BEE">
        <w:rPr>
          <w:sz w:val="28"/>
          <w:szCs w:val="28"/>
        </w:rPr>
        <w:t>Котельники</w:t>
      </w:r>
      <w:r w:rsidR="007A5BEE" w:rsidRPr="00BD2F44">
        <w:rPr>
          <w:sz w:val="28"/>
          <w:szCs w:val="28"/>
        </w:rPr>
        <w:t>» городского округа Котельники Московской области</w:t>
      </w:r>
      <w:r w:rsidRPr="00BD2F44">
        <w:rPr>
          <w:sz w:val="28"/>
          <w:szCs w:val="28"/>
        </w:rPr>
        <w:t>.</w:t>
      </w:r>
    </w:p>
    <w:p w14:paraId="48E6F7A8" w14:textId="393E73D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t xml:space="preserve">МКУ </w:t>
      </w:r>
      <w:r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</w:t>
      </w:r>
      <w:r w:rsidR="00CB3873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>на официальном сайте городского округа Котельники Московской области в сети «Интернет».</w:t>
      </w:r>
    </w:p>
    <w:p w14:paraId="5FB7C790" w14:textId="124B6EF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lastRenderedPageBreak/>
        <w:t xml:space="preserve">3.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Pr="00BD2F44">
        <w:rPr>
          <w:sz w:val="28"/>
          <w:szCs w:val="28"/>
        </w:rPr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Pr="00BD2F44">
        <w:rPr>
          <w:sz w:val="28"/>
          <w:szCs w:val="28"/>
        </w:rPr>
        <w:t>социальной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0BEE83FD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Default="00F112AD" w:rsidP="001266AD">
      <w:pPr>
        <w:jc w:val="both"/>
        <w:rPr>
          <w:sz w:val="28"/>
          <w:szCs w:val="28"/>
        </w:rPr>
      </w:pPr>
    </w:p>
    <w:p w14:paraId="23595441" w14:textId="77777777" w:rsidR="00615E21" w:rsidRPr="00C20862" w:rsidRDefault="00615E21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246713EB" w14:textId="77777777" w:rsidR="00615E21" w:rsidRDefault="00615E21" w:rsidP="00615E21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53B3CFB2" w14:textId="59E36EBD" w:rsidR="00615E21" w:rsidRDefault="00615E21" w:rsidP="00615E21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</w:t>
      </w:r>
      <w:r w:rsidR="00006B91"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</w:p>
    <w:p w14:paraId="495112A2" w14:textId="0C3F9704" w:rsidR="0005761A" w:rsidRDefault="00006B91" w:rsidP="00615E21">
      <w:pPr>
        <w:pStyle w:val="af4"/>
        <w:spacing w:after="0"/>
        <w:rPr>
          <w:sz w:val="28"/>
          <w:szCs w:val="28"/>
        </w:rPr>
      </w:pP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       </w:t>
      </w:r>
      <w:r w:rsidR="00615E21">
        <w:rPr>
          <w:sz w:val="28"/>
          <w:szCs w:val="28"/>
        </w:rPr>
        <w:t xml:space="preserve">                      М</w:t>
      </w:r>
      <w:r w:rsidR="0005761A">
        <w:rPr>
          <w:sz w:val="28"/>
          <w:szCs w:val="28"/>
        </w:rPr>
        <w:t>.</w:t>
      </w:r>
      <w:r w:rsidR="00615E21">
        <w:rPr>
          <w:sz w:val="28"/>
          <w:szCs w:val="28"/>
        </w:rPr>
        <w:t>В</w:t>
      </w:r>
      <w:r w:rsidR="0005761A">
        <w:rPr>
          <w:sz w:val="28"/>
          <w:szCs w:val="28"/>
        </w:rPr>
        <w:t>.</w:t>
      </w:r>
      <w:r w:rsidR="00615E21">
        <w:rPr>
          <w:sz w:val="28"/>
          <w:szCs w:val="28"/>
        </w:rPr>
        <w:t xml:space="preserve"> Галузо 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/>
    <w:p w14:paraId="1BFD8786" w14:textId="6844F0E6" w:rsidR="002C6645" w:rsidRPr="002C6645" w:rsidRDefault="002C6645" w:rsidP="002C6645"/>
    <w:p w14:paraId="37DAA3DD" w14:textId="59CD15DF" w:rsidR="002C6645" w:rsidRPr="002C6645" w:rsidRDefault="002C6645" w:rsidP="002C6645"/>
    <w:p w14:paraId="4320EC24" w14:textId="61100914" w:rsidR="002C6645" w:rsidRDefault="002C6645" w:rsidP="002C6645">
      <w:pPr>
        <w:rPr>
          <w:sz w:val="28"/>
          <w:szCs w:val="28"/>
        </w:rPr>
      </w:pPr>
    </w:p>
    <w:p w14:paraId="1FA539E2" w14:textId="20AA5664" w:rsidR="002C6645" w:rsidRDefault="002C6645" w:rsidP="00991DE7"/>
    <w:p w14:paraId="50CA20B7" w14:textId="77777777" w:rsidR="00D02E7E" w:rsidRDefault="00D02E7E" w:rsidP="00991DE7"/>
    <w:p w14:paraId="38DCF4FD" w14:textId="77777777" w:rsidR="00EE7929" w:rsidRDefault="00EE7929" w:rsidP="00991DE7"/>
    <w:p w14:paraId="5423E557" w14:textId="77777777" w:rsidR="00EE7929" w:rsidRDefault="00EE7929" w:rsidP="00991DE7"/>
    <w:p w14:paraId="41C0F226" w14:textId="22168202" w:rsidR="002C6645" w:rsidRDefault="002C6645" w:rsidP="00E73423"/>
    <w:p w14:paraId="54865746" w14:textId="657E5249" w:rsidR="002C6645" w:rsidRPr="002C6645" w:rsidRDefault="002C6645" w:rsidP="00AA64EF">
      <w:pPr>
        <w:tabs>
          <w:tab w:val="left" w:pos="1035"/>
          <w:tab w:val="left" w:pos="5103"/>
        </w:tabs>
      </w:pPr>
    </w:p>
    <w:sectPr w:rsidR="002C6645" w:rsidRPr="002C6645" w:rsidSect="00B31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159C8" w14:textId="77777777" w:rsidR="00A21295" w:rsidRDefault="00A21295">
      <w:r>
        <w:separator/>
      </w:r>
    </w:p>
  </w:endnote>
  <w:endnote w:type="continuationSeparator" w:id="0">
    <w:p w14:paraId="0E4777D3" w14:textId="77777777" w:rsidR="00A21295" w:rsidRDefault="00A2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030F" w14:textId="77777777" w:rsidR="00590FD3" w:rsidRDefault="00590F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40A5" w14:textId="77777777" w:rsidR="00590FD3" w:rsidRDefault="00590F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DE2F" w14:textId="77777777" w:rsidR="00590FD3" w:rsidRDefault="00590F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154B4" w14:textId="77777777" w:rsidR="00A21295" w:rsidRDefault="00A21295">
      <w:r>
        <w:rPr>
          <w:color w:val="000000"/>
        </w:rPr>
        <w:separator/>
      </w:r>
    </w:p>
  </w:footnote>
  <w:footnote w:type="continuationSeparator" w:id="0">
    <w:p w14:paraId="76E5346A" w14:textId="77777777" w:rsidR="00A21295" w:rsidRDefault="00A2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89A1" w14:textId="77777777" w:rsidR="00590FD3" w:rsidRDefault="00590F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F285" w14:textId="6A55B4B9" w:rsidR="00CF6D7B" w:rsidRDefault="00590FD3" w:rsidP="00CF6D7B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3ED2"/>
    <w:rsid w:val="000E5AC8"/>
    <w:rsid w:val="000F22CB"/>
    <w:rsid w:val="000F6DE0"/>
    <w:rsid w:val="000F70F9"/>
    <w:rsid w:val="00101EF7"/>
    <w:rsid w:val="0010356E"/>
    <w:rsid w:val="00107CBD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14FA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31CC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56EC9"/>
    <w:rsid w:val="00365FA2"/>
    <w:rsid w:val="00367B71"/>
    <w:rsid w:val="003728DD"/>
    <w:rsid w:val="00372E93"/>
    <w:rsid w:val="00374268"/>
    <w:rsid w:val="003767CB"/>
    <w:rsid w:val="00383783"/>
    <w:rsid w:val="0039746F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E220C"/>
    <w:rsid w:val="003E3817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3DBB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0FD3"/>
    <w:rsid w:val="00592506"/>
    <w:rsid w:val="00594406"/>
    <w:rsid w:val="00596502"/>
    <w:rsid w:val="0059707B"/>
    <w:rsid w:val="005A27A9"/>
    <w:rsid w:val="005A350A"/>
    <w:rsid w:val="005B31B4"/>
    <w:rsid w:val="005C3A6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21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C439F"/>
    <w:rsid w:val="006C6B1A"/>
    <w:rsid w:val="006C7C42"/>
    <w:rsid w:val="006D7560"/>
    <w:rsid w:val="006E2948"/>
    <w:rsid w:val="006E3CE7"/>
    <w:rsid w:val="006E70E6"/>
    <w:rsid w:val="006F4343"/>
    <w:rsid w:val="006F58F7"/>
    <w:rsid w:val="006F5A5A"/>
    <w:rsid w:val="00700586"/>
    <w:rsid w:val="00701D2C"/>
    <w:rsid w:val="00704CD9"/>
    <w:rsid w:val="007063D6"/>
    <w:rsid w:val="00713324"/>
    <w:rsid w:val="007159DE"/>
    <w:rsid w:val="00716411"/>
    <w:rsid w:val="0072315D"/>
    <w:rsid w:val="007246DE"/>
    <w:rsid w:val="00734DA9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A5BEE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5EF0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1426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498A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058EA"/>
    <w:rsid w:val="00A10E91"/>
    <w:rsid w:val="00A139FD"/>
    <w:rsid w:val="00A16853"/>
    <w:rsid w:val="00A21295"/>
    <w:rsid w:val="00A31220"/>
    <w:rsid w:val="00A323E4"/>
    <w:rsid w:val="00A333A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0E28"/>
    <w:rsid w:val="00B02383"/>
    <w:rsid w:val="00B0400F"/>
    <w:rsid w:val="00B0688C"/>
    <w:rsid w:val="00B06E3C"/>
    <w:rsid w:val="00B07880"/>
    <w:rsid w:val="00B16CB0"/>
    <w:rsid w:val="00B312BD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1C31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873"/>
    <w:rsid w:val="00CB3F48"/>
    <w:rsid w:val="00CD5A45"/>
    <w:rsid w:val="00CE0EF5"/>
    <w:rsid w:val="00CE2757"/>
    <w:rsid w:val="00CE753A"/>
    <w:rsid w:val="00CF2B1B"/>
    <w:rsid w:val="00CF67D2"/>
    <w:rsid w:val="00CF6D7B"/>
    <w:rsid w:val="00D02E7E"/>
    <w:rsid w:val="00D04B7A"/>
    <w:rsid w:val="00D17819"/>
    <w:rsid w:val="00D17C7A"/>
    <w:rsid w:val="00D21D31"/>
    <w:rsid w:val="00D223A8"/>
    <w:rsid w:val="00D22B05"/>
    <w:rsid w:val="00D24A3B"/>
    <w:rsid w:val="00D3146F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201C"/>
    <w:rsid w:val="00DF2FB5"/>
    <w:rsid w:val="00DF7D87"/>
    <w:rsid w:val="00E04EAB"/>
    <w:rsid w:val="00E11522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3B7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E7929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B025B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5CC02-EF5F-4D77-A2EA-AD7956C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2024-08-21T06:44:00Z</cp:lastPrinted>
  <dcterms:created xsi:type="dcterms:W3CDTF">2024-08-23T06:23:00Z</dcterms:created>
  <dcterms:modified xsi:type="dcterms:W3CDTF">2024-08-23T06:23:00Z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